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6096"/>
      </w:tblGrid>
      <w:tr w:rsidR="00061089" w:rsidRPr="00343BB8" w:rsidTr="008124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61089" w:rsidRPr="00AD68A7" w:rsidRDefault="00061089" w:rsidP="00812421">
            <w:pPr>
              <w:pStyle w:val="a9"/>
            </w:pPr>
            <w:r w:rsidRPr="00AD68A7">
              <w:t>Приложение</w:t>
            </w:r>
            <w:r w:rsidRPr="00AD68A7">
              <w:rPr>
                <w:rStyle w:val="2ArialBlack"/>
                <w:sz w:val="24"/>
                <w:szCs w:val="24"/>
              </w:rPr>
              <w:t xml:space="preserve"> </w:t>
            </w:r>
            <w:r w:rsidR="00AD68A7" w:rsidRPr="00AD68A7">
              <w:rPr>
                <w:rStyle w:val="2ArialBlack"/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AD68A7">
              <w:rPr>
                <w:rStyle w:val="2ArialBlack"/>
                <w:sz w:val="24"/>
                <w:szCs w:val="24"/>
              </w:rPr>
              <w:t xml:space="preserve"> </w:t>
            </w:r>
            <w:r w:rsidRPr="00AD68A7">
              <w:t>к Положению  о порядке приёма граждан на обучение по образовательным программам начального общего, основного общего и среднего общего образования в МКОУ «</w:t>
            </w:r>
            <w:proofErr w:type="gramStart"/>
            <w:r w:rsidRPr="00AD68A7">
              <w:t>Брянская</w:t>
            </w:r>
            <w:proofErr w:type="gramEnd"/>
            <w:r w:rsidRPr="00AD68A7">
              <w:t xml:space="preserve"> СОШ»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061089" w:rsidRPr="00343BB8" w:rsidRDefault="00061089" w:rsidP="00812421">
            <w:r w:rsidRPr="00343BB8">
              <w:t>Директору МКОУ «</w:t>
            </w:r>
            <w:proofErr w:type="gramStart"/>
            <w:r w:rsidRPr="00343BB8">
              <w:t>Брянская</w:t>
            </w:r>
            <w:proofErr w:type="gramEnd"/>
            <w:r w:rsidRPr="00343BB8">
              <w:t xml:space="preserve"> СОШ»</w:t>
            </w:r>
          </w:p>
          <w:p w:rsidR="00061089" w:rsidRPr="00343BB8" w:rsidRDefault="00061089" w:rsidP="00812421">
            <w:proofErr w:type="spellStart"/>
            <w:r w:rsidRPr="00343BB8">
              <w:t>Валиджановой</w:t>
            </w:r>
            <w:proofErr w:type="spellEnd"/>
            <w:r w:rsidRPr="00343BB8">
              <w:t xml:space="preserve"> О.Н.</w:t>
            </w:r>
          </w:p>
          <w:p w:rsidR="00061089" w:rsidRPr="00343BB8" w:rsidRDefault="00061089" w:rsidP="00812421">
            <w:proofErr w:type="spellStart"/>
            <w:r w:rsidRPr="00343BB8">
              <w:t>гр.___________________</w:t>
            </w:r>
            <w:r>
              <w:t>_________</w:t>
            </w:r>
            <w:r w:rsidRPr="00343BB8">
              <w:t>_________</w:t>
            </w:r>
            <w:r>
              <w:t>___</w:t>
            </w:r>
            <w:r w:rsidRPr="00343BB8">
              <w:t>_____</w:t>
            </w:r>
            <w:proofErr w:type="spellEnd"/>
            <w:r w:rsidRPr="00343BB8">
              <w:t xml:space="preserve">, </w:t>
            </w:r>
          </w:p>
          <w:p w:rsidR="00061089" w:rsidRPr="00343BB8" w:rsidRDefault="00061089" w:rsidP="00812421">
            <w:r w:rsidRPr="00343BB8">
              <w:t>____________________________</w:t>
            </w:r>
            <w:r>
              <w:t>_________</w:t>
            </w:r>
            <w:r w:rsidRPr="00343BB8">
              <w:t>__</w:t>
            </w:r>
            <w:r>
              <w:t>__</w:t>
            </w:r>
            <w:r w:rsidRPr="00343BB8">
              <w:t>______</w:t>
            </w:r>
          </w:p>
          <w:p w:rsidR="00061089" w:rsidRPr="00343BB8" w:rsidRDefault="00061089" w:rsidP="00812421">
            <w:r w:rsidRPr="00343BB8">
              <w:t xml:space="preserve">        (фамилия, имя, отчество полностью)</w:t>
            </w:r>
          </w:p>
          <w:p w:rsidR="00061089" w:rsidRPr="00343BB8" w:rsidRDefault="00061089" w:rsidP="00812421">
            <w:proofErr w:type="gramStart"/>
            <w:r w:rsidRPr="00343BB8">
              <w:t>Проживающ</w:t>
            </w:r>
            <w:r w:rsidRPr="00343BB8">
              <w:rPr>
                <w:b/>
              </w:rPr>
              <w:t>его</w:t>
            </w:r>
            <w:proofErr w:type="gramEnd"/>
            <w:r w:rsidRPr="00343BB8">
              <w:t xml:space="preserve"> (ей)</w:t>
            </w:r>
            <w:proofErr w:type="spellStart"/>
            <w:r w:rsidRPr="00343BB8">
              <w:t>_по</w:t>
            </w:r>
            <w:proofErr w:type="spellEnd"/>
            <w:r w:rsidRPr="00343BB8">
              <w:t xml:space="preserve"> адресу (фактическое проживание):________________</w:t>
            </w:r>
            <w:r>
              <w:t>_______</w:t>
            </w:r>
            <w:r w:rsidRPr="00343BB8">
              <w:t>_</w:t>
            </w:r>
            <w:r>
              <w:t>___</w:t>
            </w:r>
            <w:r w:rsidRPr="00343BB8">
              <w:t>_________</w:t>
            </w:r>
          </w:p>
          <w:p w:rsidR="00061089" w:rsidRPr="00343BB8" w:rsidRDefault="00061089" w:rsidP="00812421">
            <w:r w:rsidRPr="00343BB8">
              <w:t>________________________________</w:t>
            </w:r>
            <w:r>
              <w:t>__________</w:t>
            </w:r>
            <w:r w:rsidRPr="00343BB8">
              <w:t>_____,</w:t>
            </w:r>
          </w:p>
          <w:p w:rsidR="00061089" w:rsidRPr="00343BB8" w:rsidRDefault="00061089" w:rsidP="00812421">
            <w:r w:rsidRPr="00343BB8">
              <w:t>адрес регистрации:__________</w:t>
            </w:r>
            <w:r>
              <w:t>________</w:t>
            </w:r>
            <w:r w:rsidRPr="00343BB8">
              <w:t>_</w:t>
            </w:r>
            <w:r>
              <w:t>__</w:t>
            </w:r>
            <w:r w:rsidRPr="00343BB8">
              <w:t>__________</w:t>
            </w:r>
          </w:p>
          <w:p w:rsidR="00061089" w:rsidRPr="00343BB8" w:rsidRDefault="00061089" w:rsidP="00812421">
            <w:r w:rsidRPr="00343BB8">
              <w:t>________________________</w:t>
            </w:r>
            <w:r>
              <w:t>_______</w:t>
            </w:r>
            <w:r w:rsidRPr="00343BB8">
              <w:t>____________</w:t>
            </w:r>
            <w:r>
              <w:t>__</w:t>
            </w:r>
            <w:r w:rsidRPr="00343BB8">
              <w:t>__</w:t>
            </w:r>
          </w:p>
        </w:tc>
      </w:tr>
    </w:tbl>
    <w:p w:rsidR="00061089" w:rsidRPr="00343BB8" w:rsidRDefault="00061089" w:rsidP="00061089">
      <w:r>
        <w:t xml:space="preserve">                                                                           </w:t>
      </w:r>
      <w:r w:rsidRPr="00343BB8">
        <w:t>Контактный телефон:______________________________</w:t>
      </w:r>
    </w:p>
    <w:p w:rsidR="00061089" w:rsidRPr="00343BB8" w:rsidRDefault="00061089" w:rsidP="00061089"/>
    <w:p w:rsidR="00061089" w:rsidRPr="00343BB8" w:rsidRDefault="00061089" w:rsidP="00061089">
      <w:r w:rsidRPr="00343BB8">
        <w:t xml:space="preserve">                                                           </w:t>
      </w:r>
      <w:r>
        <w:t xml:space="preserve">          </w:t>
      </w:r>
      <w:r w:rsidRPr="00343BB8">
        <w:t xml:space="preserve"> Заявление</w:t>
      </w:r>
    </w:p>
    <w:p w:rsidR="00061089" w:rsidRPr="00343BB8" w:rsidRDefault="00061089" w:rsidP="00061089">
      <w:r w:rsidRPr="00343BB8">
        <w:t>Прошу зачислить моего ребенка ___________________________________</w:t>
      </w:r>
      <w:r>
        <w:t>_____________</w:t>
      </w:r>
      <w:r w:rsidRPr="00343BB8">
        <w:t xml:space="preserve">_____________________________________ </w:t>
      </w:r>
    </w:p>
    <w:p w:rsidR="00061089" w:rsidRDefault="00061089" w:rsidP="00061089">
      <w:r w:rsidRPr="00343BB8">
        <w:t>__________________________________________________</w:t>
      </w:r>
      <w:r>
        <w:t>_____________</w:t>
      </w:r>
      <w:r w:rsidRPr="00343BB8">
        <w:t xml:space="preserve">______________________  </w:t>
      </w:r>
    </w:p>
    <w:p w:rsidR="00061089" w:rsidRPr="00343BB8" w:rsidRDefault="00061089" w:rsidP="00061089">
      <w:r w:rsidRPr="00343BB8">
        <w:t xml:space="preserve"> (фамилия, имя, отчество полностью, число месяц год рождения, место рождения</w:t>
      </w:r>
      <w:proofErr w:type="gramStart"/>
      <w:r w:rsidRPr="00343BB8">
        <w:t xml:space="preserve"> )</w:t>
      </w:r>
      <w:proofErr w:type="gramEnd"/>
    </w:p>
    <w:p w:rsidR="00061089" w:rsidRPr="00343BB8" w:rsidRDefault="00061089" w:rsidP="00061089">
      <w:r w:rsidRPr="00343BB8">
        <w:t xml:space="preserve"> в </w:t>
      </w:r>
      <w:proofErr w:type="spellStart"/>
      <w:r w:rsidRPr="00343BB8">
        <w:t>______класс</w:t>
      </w:r>
      <w:proofErr w:type="spellEnd"/>
      <w:r w:rsidRPr="00343BB8">
        <w:t>.</w:t>
      </w:r>
    </w:p>
    <w:p w:rsidR="00061089" w:rsidRPr="00343BB8" w:rsidRDefault="00061089" w:rsidP="00061089">
      <w:r w:rsidRPr="00343BB8">
        <w:t xml:space="preserve">      </w:t>
      </w:r>
    </w:p>
    <w:p w:rsidR="00061089" w:rsidRPr="00343BB8" w:rsidRDefault="00061089" w:rsidP="00061089">
      <w:r w:rsidRPr="00343BB8">
        <w:t xml:space="preserve"> 1. С лицензией на осуществление образовательной деятельности, со свидетельством о государственной аккредитации, с распорядительным актом органов местного самоуправления района по закрепленной территории;</w:t>
      </w:r>
    </w:p>
    <w:p w:rsidR="00061089" w:rsidRPr="00343BB8" w:rsidRDefault="00061089" w:rsidP="00061089">
      <w:r w:rsidRPr="00343BB8">
        <w:t>С Уставом и локальными актами МКОУ «Брянская СОШ»</w:t>
      </w:r>
      <w:proofErr w:type="gramStart"/>
      <w:r w:rsidRPr="00343BB8">
        <w:t xml:space="preserve"> ;</w:t>
      </w:r>
      <w:proofErr w:type="gramEnd"/>
    </w:p>
    <w:p w:rsidR="00061089" w:rsidRPr="00343BB8" w:rsidRDefault="00061089" w:rsidP="00061089">
      <w:r w:rsidRPr="00343BB8">
        <w:t>С Правилами приема в _______ класс ознакомлен</w:t>
      </w:r>
      <w:r>
        <w:t xml:space="preserve"> </w:t>
      </w:r>
      <w:r w:rsidRPr="00343BB8">
        <w:t>(а).</w:t>
      </w:r>
    </w:p>
    <w:p w:rsidR="00061089" w:rsidRPr="00343BB8" w:rsidRDefault="00061089" w:rsidP="00061089"/>
    <w:p w:rsidR="00061089" w:rsidRPr="00343BB8" w:rsidRDefault="00061089" w:rsidP="00061089">
      <w:r w:rsidRPr="00343BB8">
        <w:t>Дата ______________                                   Подпись _________________</w:t>
      </w:r>
    </w:p>
    <w:p w:rsidR="00061089" w:rsidRPr="00343BB8" w:rsidRDefault="00061089" w:rsidP="00061089"/>
    <w:p w:rsidR="00061089" w:rsidRPr="00343BB8" w:rsidRDefault="00061089" w:rsidP="00061089">
      <w:r w:rsidRPr="00343BB8">
        <w:t>На обработку персональных данных родителей (законных представителей) и ребенка согласе</w:t>
      </w:r>
      <w:proofErr w:type="gramStart"/>
      <w:r w:rsidRPr="00343BB8">
        <w:t>н(</w:t>
      </w:r>
      <w:proofErr w:type="gramEnd"/>
      <w:r w:rsidRPr="00343BB8">
        <w:t>а).</w:t>
      </w:r>
    </w:p>
    <w:p w:rsidR="00061089" w:rsidRPr="00343BB8" w:rsidRDefault="00061089" w:rsidP="00061089">
      <w:r w:rsidRPr="00343BB8">
        <w:t>Дата ______________                                   Подпись _________________</w:t>
      </w:r>
    </w:p>
    <w:p w:rsidR="00061089" w:rsidRPr="00343BB8" w:rsidRDefault="00061089" w:rsidP="00061089"/>
    <w:p w:rsidR="00061089" w:rsidRDefault="00061089" w:rsidP="00061089">
      <w:r>
        <w:t xml:space="preserve">Приложения: </w:t>
      </w:r>
    </w:p>
    <w:p w:rsidR="00061089" w:rsidRPr="00B71D2F" w:rsidRDefault="00061089" w:rsidP="00061089">
      <w:pPr>
        <w:numPr>
          <w:ilvl w:val="0"/>
          <w:numId w:val="3"/>
        </w:numPr>
      </w:pPr>
      <w:r w:rsidRPr="00AF027D">
        <w:rPr>
          <w:szCs w:val="27"/>
        </w:rPr>
        <w:t>Копия свидетельства о рождении ребенка</w:t>
      </w:r>
      <w:r>
        <w:rPr>
          <w:szCs w:val="27"/>
        </w:rPr>
        <w:t xml:space="preserve"> </w:t>
      </w:r>
      <w:r w:rsidRPr="003B0D97">
        <w:rPr>
          <w:i/>
          <w:szCs w:val="27"/>
        </w:rPr>
        <w:t>(копия паспорта</w:t>
      </w:r>
      <w:r>
        <w:rPr>
          <w:i/>
          <w:szCs w:val="27"/>
        </w:rPr>
        <w:t>);</w:t>
      </w:r>
    </w:p>
    <w:p w:rsidR="00061089" w:rsidRPr="00BC2497" w:rsidRDefault="00061089" w:rsidP="00061089">
      <w:pPr>
        <w:numPr>
          <w:ilvl w:val="0"/>
          <w:numId w:val="3"/>
        </w:numPr>
      </w:pPr>
      <w:r w:rsidRPr="00AF027D">
        <w:rPr>
          <w:szCs w:val="27"/>
        </w:rPr>
        <w:t>Копия свидетельства о регистрации ребенка по месту жительства или по месту пребывания</w:t>
      </w:r>
      <w:r>
        <w:rPr>
          <w:szCs w:val="27"/>
        </w:rPr>
        <w:t>, или</w:t>
      </w:r>
    </w:p>
    <w:p w:rsidR="00061089" w:rsidRPr="00BC2497" w:rsidRDefault="00061089" w:rsidP="00061089">
      <w:pPr>
        <w:numPr>
          <w:ilvl w:val="0"/>
          <w:numId w:val="3"/>
        </w:numPr>
      </w:pPr>
      <w:r w:rsidRPr="00AF027D">
        <w:rPr>
          <w:szCs w:val="27"/>
        </w:rPr>
        <w:t xml:space="preserve">Копия документа, содержащего сведения о регистрации ребенка по месту жительства или по месту пребывания </w:t>
      </w:r>
      <w:r w:rsidRPr="00AF027D">
        <w:rPr>
          <w:i/>
          <w:iCs/>
        </w:rPr>
        <w:t>(при приёме в 1-й класс</w:t>
      </w:r>
      <w:r>
        <w:rPr>
          <w:i/>
          <w:iCs/>
        </w:rPr>
        <w:t>);</w:t>
      </w:r>
    </w:p>
    <w:p w:rsidR="00061089" w:rsidRPr="00BC2497" w:rsidRDefault="00061089" w:rsidP="00061089">
      <w:pPr>
        <w:numPr>
          <w:ilvl w:val="0"/>
          <w:numId w:val="3"/>
        </w:numPr>
      </w:pPr>
      <w:r w:rsidRPr="00AF027D">
        <w:rPr>
          <w:szCs w:val="27"/>
        </w:rPr>
        <w:t>Копия документа, уд</w:t>
      </w:r>
      <w:r>
        <w:rPr>
          <w:szCs w:val="27"/>
        </w:rPr>
        <w:t xml:space="preserve">остоверяющего личность родителя </w:t>
      </w:r>
      <w:r w:rsidRPr="00AF027D">
        <w:rPr>
          <w:szCs w:val="27"/>
        </w:rPr>
        <w:t>(</w:t>
      </w:r>
      <w:r w:rsidRPr="00BC2497">
        <w:rPr>
          <w:i/>
          <w:szCs w:val="27"/>
        </w:rPr>
        <w:t>законного представителя</w:t>
      </w:r>
      <w:r w:rsidRPr="00AF027D">
        <w:rPr>
          <w:szCs w:val="27"/>
        </w:rPr>
        <w:t>)</w:t>
      </w:r>
      <w:r>
        <w:rPr>
          <w:szCs w:val="27"/>
        </w:rPr>
        <w:t>;</w:t>
      </w:r>
    </w:p>
    <w:p w:rsidR="00061089" w:rsidRPr="00BC2497" w:rsidRDefault="00061089" w:rsidP="00061089">
      <w:pPr>
        <w:numPr>
          <w:ilvl w:val="0"/>
          <w:numId w:val="3"/>
        </w:numPr>
        <w:rPr>
          <w:i/>
        </w:rPr>
      </w:pPr>
      <w:r>
        <w:rPr>
          <w:szCs w:val="27"/>
        </w:rPr>
        <w:t xml:space="preserve">Медицинское заключение о состоянии здоровья ребенка </w:t>
      </w:r>
      <w:r w:rsidRPr="00BC2497">
        <w:rPr>
          <w:i/>
          <w:szCs w:val="27"/>
        </w:rPr>
        <w:t>(по усмотрению родителей, законных представителей)</w:t>
      </w:r>
      <w:r>
        <w:rPr>
          <w:i/>
          <w:szCs w:val="27"/>
        </w:rPr>
        <w:t>;</w:t>
      </w:r>
    </w:p>
    <w:p w:rsidR="00061089" w:rsidRPr="00BC2497" w:rsidRDefault="00061089" w:rsidP="00061089">
      <w:pPr>
        <w:numPr>
          <w:ilvl w:val="0"/>
          <w:numId w:val="3"/>
        </w:numPr>
        <w:rPr>
          <w:i/>
        </w:rPr>
      </w:pPr>
      <w:r>
        <w:rPr>
          <w:szCs w:val="27"/>
        </w:rPr>
        <w:t>Копия документа, страхового свидетельства обязательного пенсионного страхования (СНИЛС)</w:t>
      </w: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;</w:t>
      </w:r>
    </w:p>
    <w:p w:rsidR="00061089" w:rsidRPr="00BC2497" w:rsidRDefault="00061089" w:rsidP="00061089">
      <w:pPr>
        <w:numPr>
          <w:ilvl w:val="0"/>
          <w:numId w:val="3"/>
        </w:numPr>
        <w:rPr>
          <w:i/>
        </w:rPr>
      </w:pPr>
      <w:r w:rsidRPr="00AF027D">
        <w:rPr>
          <w:szCs w:val="27"/>
        </w:rPr>
        <w:t xml:space="preserve">Копия документа, подтверждающего родство (законность представления прав ребенка) заявителя </w:t>
      </w:r>
      <w:r w:rsidRPr="00AF027D">
        <w:rPr>
          <w:i/>
          <w:iCs/>
        </w:rPr>
        <w:t>(для детей являющихся иностранными гражданами или лицами без гражданства)</w:t>
      </w:r>
      <w:r>
        <w:rPr>
          <w:i/>
          <w:iCs/>
        </w:rPr>
        <w:t>;</w:t>
      </w:r>
    </w:p>
    <w:p w:rsidR="00061089" w:rsidRPr="00BC2497" w:rsidRDefault="00061089" w:rsidP="00061089">
      <w:pPr>
        <w:numPr>
          <w:ilvl w:val="0"/>
          <w:numId w:val="3"/>
        </w:numPr>
        <w:rPr>
          <w:i/>
        </w:rPr>
      </w:pPr>
      <w:r w:rsidRPr="00AF027D">
        <w:rPr>
          <w:szCs w:val="27"/>
        </w:rPr>
        <w:t xml:space="preserve">Копия документа, подтверждающего право иностранных граждан или лиц без гражданства  на пребывание в Российской Федерации </w:t>
      </w:r>
      <w:r w:rsidRPr="00AF027D">
        <w:rPr>
          <w:i/>
          <w:iCs/>
        </w:rPr>
        <w:t>(для детей являющихся иностранными гражданами или лицами</w:t>
      </w:r>
      <w:r>
        <w:rPr>
          <w:i/>
          <w:iCs/>
        </w:rPr>
        <w:t xml:space="preserve">  </w:t>
      </w:r>
      <w:r w:rsidRPr="00AF027D">
        <w:rPr>
          <w:i/>
          <w:iCs/>
        </w:rPr>
        <w:t xml:space="preserve"> без гражданства)</w:t>
      </w:r>
      <w:r>
        <w:rPr>
          <w:i/>
          <w:iCs/>
        </w:rPr>
        <w:t>;</w:t>
      </w:r>
      <w:r>
        <w:rPr>
          <w:iCs/>
        </w:rPr>
        <w:t xml:space="preserve">  </w:t>
      </w:r>
    </w:p>
    <w:p w:rsidR="00061089" w:rsidRPr="00BC2497" w:rsidRDefault="00061089" w:rsidP="00061089">
      <w:pPr>
        <w:numPr>
          <w:ilvl w:val="0"/>
          <w:numId w:val="3"/>
        </w:numPr>
        <w:rPr>
          <w:i/>
        </w:rPr>
      </w:pPr>
      <w:r w:rsidRPr="00AF027D">
        <w:rPr>
          <w:szCs w:val="27"/>
        </w:rPr>
        <w:t xml:space="preserve">Личное дело </w:t>
      </w:r>
      <w:proofErr w:type="gramStart"/>
      <w:r w:rsidRPr="00AF027D">
        <w:rPr>
          <w:szCs w:val="27"/>
        </w:rPr>
        <w:t>обучающегося</w:t>
      </w:r>
      <w:proofErr w:type="gramEnd"/>
      <w:r w:rsidRPr="00AF027D">
        <w:rPr>
          <w:szCs w:val="27"/>
        </w:rPr>
        <w:t xml:space="preserve"> </w:t>
      </w:r>
      <w:r w:rsidRPr="00AF027D">
        <w:rPr>
          <w:i/>
          <w:iCs/>
        </w:rPr>
        <w:t>(при переходе из другой образовательной организации)</w:t>
      </w:r>
      <w:r>
        <w:rPr>
          <w:i/>
          <w:iCs/>
        </w:rPr>
        <w:t>;</w:t>
      </w:r>
      <w:r>
        <w:rPr>
          <w:iCs/>
        </w:rPr>
        <w:t xml:space="preserve">  </w:t>
      </w:r>
    </w:p>
    <w:p w:rsidR="00061089" w:rsidRPr="00BC2497" w:rsidRDefault="00061089" w:rsidP="00061089">
      <w:pPr>
        <w:numPr>
          <w:ilvl w:val="0"/>
          <w:numId w:val="3"/>
        </w:numPr>
        <w:rPr>
          <w:i/>
        </w:rPr>
      </w:pPr>
      <w:r w:rsidRPr="00AF027D">
        <w:rPr>
          <w:szCs w:val="27"/>
        </w:rPr>
        <w:t>Аттестат об основном общем образовании</w:t>
      </w:r>
      <w:r>
        <w:rPr>
          <w:szCs w:val="27"/>
        </w:rPr>
        <w:t xml:space="preserve">  </w:t>
      </w:r>
      <w:r w:rsidRPr="00AF027D">
        <w:rPr>
          <w:i/>
          <w:iCs/>
        </w:rPr>
        <w:t>(для зачисления учащихся в 10-11 класс)</w:t>
      </w:r>
      <w:r>
        <w:rPr>
          <w:i/>
          <w:iCs/>
        </w:rPr>
        <w:t>;</w:t>
      </w:r>
      <w:r>
        <w:rPr>
          <w:iCs/>
        </w:rPr>
        <w:t xml:space="preserve">  </w:t>
      </w:r>
    </w:p>
    <w:p w:rsidR="00061089" w:rsidRPr="00BC2497" w:rsidRDefault="00061089" w:rsidP="00061089">
      <w:pPr>
        <w:numPr>
          <w:ilvl w:val="0"/>
          <w:numId w:val="3"/>
        </w:numPr>
        <w:rPr>
          <w:i/>
        </w:rPr>
      </w:pPr>
      <w:r w:rsidRPr="00343BB8">
        <w:t xml:space="preserve">Заключение </w:t>
      </w:r>
      <w:proofErr w:type="spellStart"/>
      <w:r w:rsidRPr="00343BB8">
        <w:t>психолого-медико-педагогической</w:t>
      </w:r>
      <w:proofErr w:type="spellEnd"/>
      <w:r w:rsidRPr="00343BB8">
        <w:t xml:space="preserve"> комиссии </w:t>
      </w:r>
      <w:r w:rsidRPr="003B0D97">
        <w:rPr>
          <w:i/>
        </w:rPr>
        <w:t>(в случае необходимости по установленным в настоящих Правилах требованиям)</w:t>
      </w:r>
    </w:p>
    <w:p w:rsidR="00061089" w:rsidRDefault="00061089" w:rsidP="00061089"/>
    <w:p w:rsidR="00061089" w:rsidRDefault="00061089" w:rsidP="00061089">
      <w:pPr>
        <w:jc w:val="both"/>
      </w:pPr>
      <w:r w:rsidRPr="00343BB8">
        <w:t>Дата ______________                                   Подпись ______</w:t>
      </w:r>
    </w:p>
    <w:p w:rsidR="00061089" w:rsidRPr="00343BB8" w:rsidRDefault="00061089" w:rsidP="00061089"/>
    <w:p w:rsidR="00387D38" w:rsidRDefault="00387D3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Валиджанова Оксана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28.04.2021 по 28.04.2022</w:t>
            </w:r>
          </w:p>
        </w:tc>
      </w:tr>
    </w:tbl>
    <w:sectPr xmlns:w="http://schemas.openxmlformats.org/wordprocessingml/2006/main" w:rsidR="00387D38" w:rsidSect="000D7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42C" w:rsidRDefault="006D142C" w:rsidP="006D142C">
      <w:r>
        <w:separator/>
      </w:r>
    </w:p>
  </w:endnote>
  <w:endnote w:type="continuationSeparator" w:id="0">
    <w:p w:rsidR="006D142C" w:rsidRDefault="006D142C" w:rsidP="006D1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42C" w:rsidRDefault="006D142C" w:rsidP="006D142C">
      <w:r>
        <w:separator/>
      </w:r>
    </w:p>
  </w:footnote>
  <w:footnote w:type="continuationSeparator" w:id="0">
    <w:p w:rsidR="006D142C" w:rsidRDefault="006D142C" w:rsidP="006D1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45">
    <w:multiLevelType w:val="hybridMultilevel"/>
    <w:lvl w:ilvl="0" w:tplc="63910545">
      <w:start w:val="1"/>
      <w:numFmt w:val="decimal"/>
      <w:lvlText w:val="%1."/>
      <w:lvlJc w:val="left"/>
      <w:pPr>
        <w:ind w:left="720" w:hanging="360"/>
      </w:pPr>
    </w:lvl>
    <w:lvl w:ilvl="1" w:tplc="63910545" w:tentative="1">
      <w:start w:val="1"/>
      <w:numFmt w:val="lowerLetter"/>
      <w:lvlText w:val="%2."/>
      <w:lvlJc w:val="left"/>
      <w:pPr>
        <w:ind w:left="1440" w:hanging="360"/>
      </w:pPr>
    </w:lvl>
    <w:lvl w:ilvl="2" w:tplc="63910545" w:tentative="1">
      <w:start w:val="1"/>
      <w:numFmt w:val="lowerRoman"/>
      <w:lvlText w:val="%3."/>
      <w:lvlJc w:val="right"/>
      <w:pPr>
        <w:ind w:left="2160" w:hanging="180"/>
      </w:pPr>
    </w:lvl>
    <w:lvl w:ilvl="3" w:tplc="63910545" w:tentative="1">
      <w:start w:val="1"/>
      <w:numFmt w:val="decimal"/>
      <w:lvlText w:val="%4."/>
      <w:lvlJc w:val="left"/>
      <w:pPr>
        <w:ind w:left="2880" w:hanging="360"/>
      </w:pPr>
    </w:lvl>
    <w:lvl w:ilvl="4" w:tplc="63910545" w:tentative="1">
      <w:start w:val="1"/>
      <w:numFmt w:val="lowerLetter"/>
      <w:lvlText w:val="%5."/>
      <w:lvlJc w:val="left"/>
      <w:pPr>
        <w:ind w:left="3600" w:hanging="360"/>
      </w:pPr>
    </w:lvl>
    <w:lvl w:ilvl="5" w:tplc="63910545" w:tentative="1">
      <w:start w:val="1"/>
      <w:numFmt w:val="lowerRoman"/>
      <w:lvlText w:val="%6."/>
      <w:lvlJc w:val="right"/>
      <w:pPr>
        <w:ind w:left="4320" w:hanging="180"/>
      </w:pPr>
    </w:lvl>
    <w:lvl w:ilvl="6" w:tplc="63910545" w:tentative="1">
      <w:start w:val="1"/>
      <w:numFmt w:val="decimal"/>
      <w:lvlText w:val="%7."/>
      <w:lvlJc w:val="left"/>
      <w:pPr>
        <w:ind w:left="5040" w:hanging="360"/>
      </w:pPr>
    </w:lvl>
    <w:lvl w:ilvl="7" w:tplc="63910545" w:tentative="1">
      <w:start w:val="1"/>
      <w:numFmt w:val="lowerLetter"/>
      <w:lvlText w:val="%8."/>
      <w:lvlJc w:val="left"/>
      <w:pPr>
        <w:ind w:left="5760" w:hanging="360"/>
      </w:pPr>
    </w:lvl>
    <w:lvl w:ilvl="8" w:tplc="639105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4">
    <w:multiLevelType w:val="hybridMultilevel"/>
    <w:lvl w:ilvl="0" w:tplc="52906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45D953D4"/>
    <w:multiLevelType w:val="hybridMultilevel"/>
    <w:tmpl w:val="8B68B56A"/>
    <w:lvl w:ilvl="0" w:tplc="224E74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5844">
    <w:abstractNumId w:val="5844"/>
  </w:num>
  <w:num w:numId="5845">
    <w:abstractNumId w:val="584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42C"/>
    <w:rsid w:val="00061089"/>
    <w:rsid w:val="000D759C"/>
    <w:rsid w:val="0024321C"/>
    <w:rsid w:val="00387D38"/>
    <w:rsid w:val="006D142C"/>
    <w:rsid w:val="00943971"/>
    <w:rsid w:val="00A3252F"/>
    <w:rsid w:val="00AC3E1E"/>
    <w:rsid w:val="00AD68A7"/>
    <w:rsid w:val="00D2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D142C"/>
    <w:rPr>
      <w:rFonts w:ascii="Tahoma" w:hAnsi="Tahoma" w:cs="Tahoma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6D142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6D142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ArialBlack2">
    <w:name w:val="Основной текст (2) + Arial Black2"/>
    <w:basedOn w:val="2"/>
    <w:uiPriority w:val="99"/>
    <w:rsid w:val="006D142C"/>
    <w:rPr>
      <w:rFonts w:ascii="Arial Black" w:hAnsi="Arial Black" w:cs="Arial Black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6D14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6D14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6D142C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142C"/>
    <w:pPr>
      <w:shd w:val="clear" w:color="auto" w:fill="FFFFFF"/>
      <w:spacing w:line="235" w:lineRule="exact"/>
      <w:jc w:val="right"/>
    </w:pPr>
    <w:rPr>
      <w:rFonts w:ascii="Tahoma" w:hAnsi="Tahoma" w:cs="Tahoma"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6D142C"/>
    <w:pPr>
      <w:shd w:val="clear" w:color="auto" w:fill="FFFFFF"/>
      <w:spacing w:line="240" w:lineRule="atLeast"/>
    </w:pPr>
    <w:rPr>
      <w:b/>
      <w:bCs/>
      <w:i/>
      <w:iCs/>
      <w:sz w:val="19"/>
      <w:szCs w:val="19"/>
    </w:rPr>
  </w:style>
  <w:style w:type="paragraph" w:styleId="a3">
    <w:name w:val="Body Text"/>
    <w:basedOn w:val="a"/>
    <w:link w:val="1"/>
    <w:uiPriority w:val="99"/>
    <w:rsid w:val="006D142C"/>
    <w:pPr>
      <w:shd w:val="clear" w:color="auto" w:fill="FFFFFF"/>
      <w:spacing w:before="360" w:after="60" w:line="240" w:lineRule="atLeast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6D142C"/>
  </w:style>
  <w:style w:type="paragraph" w:customStyle="1" w:styleId="80">
    <w:name w:val="Основной текст (8)"/>
    <w:basedOn w:val="a"/>
    <w:link w:val="8"/>
    <w:uiPriority w:val="99"/>
    <w:rsid w:val="006D142C"/>
    <w:pPr>
      <w:shd w:val="clear" w:color="auto" w:fill="FFFFFF"/>
      <w:spacing w:before="1140" w:after="300" w:line="240" w:lineRule="atLeast"/>
    </w:pPr>
    <w:rPr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6D142C"/>
    <w:pPr>
      <w:shd w:val="clear" w:color="auto" w:fill="FFFFFF"/>
      <w:spacing w:line="240" w:lineRule="atLeast"/>
    </w:pPr>
    <w:rPr>
      <w:b/>
      <w:bCs/>
      <w:i/>
      <w:i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14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142C"/>
  </w:style>
  <w:style w:type="paragraph" w:styleId="a7">
    <w:name w:val="footer"/>
    <w:basedOn w:val="a"/>
    <w:link w:val="a8"/>
    <w:uiPriority w:val="99"/>
    <w:unhideWhenUsed/>
    <w:rsid w:val="006D14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142C"/>
  </w:style>
  <w:style w:type="paragraph" w:styleId="a9">
    <w:name w:val="No Spacing"/>
    <w:uiPriority w:val="1"/>
    <w:qFormat/>
    <w:rsid w:val="0006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Black">
    <w:name w:val="Основной текст (2) + Arial Black"/>
    <w:uiPriority w:val="99"/>
    <w:rsid w:val="00061089"/>
    <w:rPr>
      <w:rFonts w:ascii="Arial Black" w:hAnsi="Arial Black" w:cs="Arial Black"/>
      <w:spacing w:val="0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D142C"/>
    <w:rPr>
      <w:rFonts w:ascii="Tahoma" w:hAnsi="Tahoma" w:cs="Tahoma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6D142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6D142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ArialBlack2">
    <w:name w:val="Основной текст (2) + Arial Black2"/>
    <w:basedOn w:val="2"/>
    <w:uiPriority w:val="99"/>
    <w:rsid w:val="006D142C"/>
    <w:rPr>
      <w:rFonts w:ascii="Arial Black" w:hAnsi="Arial Black" w:cs="Arial Black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6D14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6D14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6D142C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142C"/>
    <w:pPr>
      <w:shd w:val="clear" w:color="auto" w:fill="FFFFFF"/>
      <w:spacing w:after="0" w:line="235" w:lineRule="exact"/>
      <w:jc w:val="right"/>
    </w:pPr>
    <w:rPr>
      <w:rFonts w:ascii="Tahoma" w:hAnsi="Tahoma" w:cs="Tahoma"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6D142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19"/>
      <w:szCs w:val="19"/>
    </w:rPr>
  </w:style>
  <w:style w:type="paragraph" w:styleId="a3">
    <w:name w:val="Body Text"/>
    <w:basedOn w:val="a"/>
    <w:link w:val="1"/>
    <w:uiPriority w:val="99"/>
    <w:rsid w:val="006D142C"/>
    <w:pPr>
      <w:shd w:val="clear" w:color="auto" w:fill="FFFFFF"/>
      <w:spacing w:before="360" w:after="60" w:line="240" w:lineRule="atLeas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6D142C"/>
  </w:style>
  <w:style w:type="paragraph" w:customStyle="1" w:styleId="80">
    <w:name w:val="Основной текст (8)"/>
    <w:basedOn w:val="a"/>
    <w:link w:val="8"/>
    <w:uiPriority w:val="99"/>
    <w:rsid w:val="006D142C"/>
    <w:pPr>
      <w:shd w:val="clear" w:color="auto" w:fill="FFFFFF"/>
      <w:spacing w:before="1140" w:after="3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6D142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142C"/>
  </w:style>
  <w:style w:type="paragraph" w:styleId="a7">
    <w:name w:val="footer"/>
    <w:basedOn w:val="a"/>
    <w:link w:val="a8"/>
    <w:uiPriority w:val="99"/>
    <w:unhideWhenUsed/>
    <w:rsid w:val="006D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1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Relationship Id="rId624877831" Type="http://schemas.openxmlformats.org/officeDocument/2006/relationships/comments" Target="comments.xml"/><Relationship Id="rId633884538" Type="http://schemas.microsoft.com/office/2011/relationships/commentsExtended" Target="commentsExtended.xml"/><Relationship Id="rId23805817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OGWCBpAGK4KZvVki665uemupRBs=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NKqrTf7u+PhvFnAwkZFuFnFWmbPyS1ktSiMEA/8+TylKAGRs12FTv0wmfRkFCSEGxO+iKTTLLjKYqYxBViQBVQa0hvnp9gyXeiUxEeCkWHDlnd7xvom8pWJTAIlDek6A/fyxKISSh2Qj9ygFw8rR0R8s+8M1Fu2ThhmVefd49HcVb64xW8APBR6LQV7EzlnkC905wDL1wLjecujsSHnUKoBI/wQzUad41STAa+C3wT66lDsvhfCA5xi6ByPCQHjcFP2bPeNLdiv88Wc3PHs3uK9nVa5VhvJ7yMwYSQDXVVaYV7XyoU1Q0hKvEqRxUwdq2xiOz/oL9WJsFX+tT7RMWfuVhgrftMU182uBZvCtUuJ/FkKBKE58GHW0HB7G8HPK+iTSh3nBChZ10qd0AtFTOZdNA9dv2nLxyTZ4x+ovK3EATSinWUd4lSf6UYvrY2XjJM4ceSXKfcMVZ9gaaEy8GevPEWoa2+CsOUr1FwWrTfEM4vS7N8dqaPSFlTIOV/P9IHF7JxDdbwGJSukcvksOhl9BgzgvyyLLb/RE8mGwJ/O6wiSQOvie0SNKTZCcOyYMEGZBK+lUHRYqzr+3ndKLl/lwPraQfzSFBQofdJEPRKhWCh0LOtdpSaHH4wAv5KulqKVpF7sInz35HSYn4B8DmmXTiQBIfLgLAVbk7/HzwM=</SignatureValue>
  <KeyInfo>
    <X509Data>
      <X509Certificate>MIIFkzCCA3sCFGmuXN4bNSDagNvjEsKHZo/19nzHMA0GCSqGSIb3DQEBCwUAMIGQ
MS4wLAYDVQQDDCXRgdCw0LnRgtGL0L7QsdGA0LDQt9C+0LLQsNC90LjRji7RgNGE
MS4wLAYDVQQKDCXRgdCw0LnRgtGL0L7QsdGA0LDQt9C+0LLQsNC90LjRji7RgNGE
MSEwHwYDVQQHDBjQldC60LDRgtC10YDQuNC90LHRg9GA0LMxCzAJBgNVBAYTAlJV
MB4XDTIxMDQyNzE5MzcyMVoXDTIyMDQyNzE5MzcyMVowezFBMD8GA1UEAww40JLQ
sNC70LjQtNC20LDQvdC+0LLQsCDQntC60YHQsNC90LAg0J3QuNC60L7Qu9Cw0LXQ
stC90LAxKTAnBgNVBAoMINCc0JrQntCjINCR0YDRj9C90YHQutCw0Y8g0KHQntCo
MQswCQYDVQQGEwJSVTCCAiIwDQYJKoZIhvcNAQEBBQADggIPADCCAgoCggIBAL/o
fLiGOx2VhvcmhiND6hduC2hBeqqvK0IFt+wXGCkZblTnfyDgvS0DQbu2ROiGw6Vr
L3djVNJnxgZ8bZt55p6O1hB4rWfsBpniPMkZ7Aja80b0eX/cKAfXscyrXHjWU1PR
jAfcvbbXc5cwUZTxBUWsiRwEtpQRp/3d35T/9dkMTZOT+1sLlLKI4T/vlXWU7f8C
NHjXtQH4OL3VQB5Om/8GHOv1CTKwHDGybUbHMqJpvDWidk8LFjaYDsMutpA/GVwE
58n1t55+HrE4tQjg60veHkqxGXvog9L3mTtawpg4zf7FXQd3BruLCVlgKR7p6z+r
tFX4W3/6+WfWgJiIpCcn5fvr5OFcsWp5HZah4GOjg5GW7e5Dc2XG9EOQ8s5E3hsO
pFRTpC2r0S5mZ8ZL2MD1/tFL83QaICAEAjMHwPegk19yUavfhPMj/UUWugecLfsv
jt4D47DNtned1LID5G55rN68UXW++sMsWeOQNzxrH7c/n2Zd9HfG5knAQtPr8tA8
qBeNWCgUOpq6BJ3/AqFmDsHstBdlPvr6TK6tfbdjbDo6ErF1KEYhu48qYHMVv0GZ
A3wfbn5QluHecMmCSEXJes2Idz2d0fp0bXeO6O15D4QDyRXuxh+++fZ4ejrcFj9y
ZZePeSXqcU2NcU3AihZb/CpM88GOr5NR4R2hzyEBAgMBAAEwDQYJKoZIhvcNAQEL
BQADggIBADKmI0g9VWR9qk/I1A7OKkCQfhVpUHthxDxrTbgbxy0aAShF/LSXd1zk
8axvoIt2GndIlNYn/HvjYRJc1Irm+BtyTfJjoGxBHvoHPls9ZIDaaRI6yMJNO6qj
VXLSDi686iHTa5o84Bx/WUOfPHZ8ROOJoLXctWM8g2OXpCumVmTUULHENLWy6EMV
7D8ud7wTexQSYynL7Cv4VtQZOGCYSpl9j5+uH/I+VRbwqz9oKoWzLc3BwEq4s5XM
tx0RdO2i4ahToHLoXWIaQALoSCvWo9omh/5A6+4aD2Hs6133o46Cv2ieR9N+M2zx
7bL89BosGAVpJW112mmiJwEcmw05G3Tohs4Kd25qHMG9d2sAepAHYmkB8krtZUkr
yMRhKDaQXsSM5PkHGt6/EG635dxotgiTlkGJzCCjPCirT6dVixTDNgj7BJFp7fK5
SW4/NsQlr/Z3hD3s/AZQM9d44c25UnoJjButECUZfopvRvCk4i7MZzlNelciiWnr
1mgBMRFg6YY15XDhnSRoJEDSM14TaXWKFwMk6SF+SoOkENvXKEvxJzg+8paUzkua
+S++L/gdR/72f9KaNe76JDoIfLTDUw2yoAlBrGS6/ctYdlLsGWQrI+o2zkv/IS5b
Km2fJZKKqGEd34Mz1YL6VYexUZ6oEeNOJ76LaZauFv67c4/+G2D/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624877831"/>
            <mdssi:RelationshipReference SourceId="rId633884538"/>
            <mdssi:RelationshipReference SourceId="rId238058179"/>
          </Transform>
          <Transform Algorithm="http://www.w3.org/TR/2001/REC-xml-c14n-20010315"/>
        </Transforms>
        <DigestMethod Algorithm="http://www.w3.org/2000/09/xmldsig#sha1"/>
        <DigestValue>3rsD1C9+NYHu7ycuxhfs67bpB2U=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9S7/8h0ZXYJh+w8rYiQZhnRNeMk=</DigestValue>
      </Reference>
      <Reference URI="/word/endnotes.xml?ContentType=application/vnd.openxmlformats-officedocument.wordprocessingml.endnotes+xml">
        <DigestMethod Algorithm="http://www.w3.org/2000/09/xmldsig#sha1"/>
        <DigestValue>PJJL/CSibkJ/WvZjctXGTzB8IkM=</DigestValue>
      </Reference>
      <Reference URI="/word/fontTable.xml?ContentType=application/vnd.openxmlformats-officedocument.wordprocessingml.fontTable+xml">
        <DigestMethod Algorithm="http://www.w3.org/2000/09/xmldsig#sha1"/>
        <DigestValue>tioQwaGJpHi52wGJLzaNYbB9MuM=</DigestValue>
      </Reference>
      <Reference URI="/word/footnotes.xml?ContentType=application/vnd.openxmlformats-officedocument.wordprocessingml.footnotes+xml">
        <DigestMethod Algorithm="http://www.w3.org/2000/09/xmldsig#sha1"/>
        <DigestValue>bpnAbUkmEKb1db+rNx4gBKA8RCg=</DigestValue>
      </Reference>
      <Reference URI="/word/numbering.xml?ContentType=application/vnd.openxmlformats-officedocument.wordprocessingml.numbering+xml">
        <DigestMethod Algorithm="http://www.w3.org/2000/09/xmldsig#sha1"/>
        <DigestValue>Rtv5RUob8yv5Pb7vfzQBz0y1Zjw=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e4wzRb7oa4+ipyLtdrmpfABv970=</DigestValue>
      </Reference>
      <Reference URI="/word/styles.xml?ContentType=application/vnd.openxmlformats-officedocument.wordprocessingml.styles+xml">
        <DigestMethod Algorithm="http://www.w3.org/2000/09/xmldsig#sha1"/>
        <DigestValue>16oNmcUHeICn0h4weAvdm70Rcmw=</DigestValue>
      </Reference>
      <Reference URI="/word/stylesWithEffects.xml?ContentType=application/vnd.ms-word.stylesWithEffects+xml">
        <DigestMethod Algorithm="http://www.w3.org/2000/09/xmldsig#sha1"/>
        <DigestValue>zHP8PI9p8HVffs9xDjY50SJGAc8=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2021-04-30T06:21:41Z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6</cp:revision>
  <cp:lastPrinted>2014-10-12T05:12:00Z</cp:lastPrinted>
  <dcterms:created xsi:type="dcterms:W3CDTF">2014-10-11T17:47:00Z</dcterms:created>
  <dcterms:modified xsi:type="dcterms:W3CDTF">2020-04-25T19:06:00Z</dcterms:modified>
</cp:coreProperties>
</file>